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  <w:bookmarkStart w:id="0" w:name="_GoBack"/>
      <w:bookmarkEnd w:id="0"/>
    </w:p>
    <w:p w14:paraId="769CC3B8" w14:textId="5DF12E5C"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14:paraId="495FBBFB" w14:textId="2E5CB5B2"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855D77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14:paraId="770D4FAB" w14:textId="78BB75FB"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14:paraId="54B64D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70CCF2B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188B03A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154AF756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039334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F7570A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D2C858" w14:textId="01ACDCF0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</w:t>
                                  </w:r>
                                  <w:r w:rsidR="00491BC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85C83CE" w14:textId="5FA49E74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491BC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FE09EC" w14:paraId="422E1D1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10289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7B1026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273521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7E1EB69F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0393347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F7570A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D2C858" w14:textId="01ACDCF0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</w:t>
                            </w:r>
                            <w:r w:rsidR="00491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85C83CE" w14:textId="5FA49E74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491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FE09EC" w14:paraId="422E1D1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10289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7B1026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273521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7E1EB69F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3DD4ED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26DA5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993E6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A041F0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C0E6C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266C1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4950F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D0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5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FA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0BA20A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CA8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A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B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239000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8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18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B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0861116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69EAC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310CDA6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4A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0B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EE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66859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D8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63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74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6C4EDD32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9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14:paraId="2888A9EC" w14:textId="088C5D29"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1DEB85C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F78AC63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17E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A4489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4A3E4E9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E9167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38D3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6D4831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3E3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8E13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84A53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4001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407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2D254B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6149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401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06F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2313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7B5C355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8D61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9C92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76E21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C6F0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E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3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2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10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04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AA208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2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AE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D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A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F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27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4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BF6E1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7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B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0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B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D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5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46B7F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B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D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B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8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F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8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7D8716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C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9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A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7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9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B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3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1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2F6440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D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C6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A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A4EEB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6DD4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44458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2D6B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7FCE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925CA0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9C48C7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44E93B7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585BA6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10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14:paraId="664DFDD4" w14:textId="3C27632B"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590F8F1F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4F281B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6063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4936CE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95E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0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AE8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D0B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FE3139F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60F8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F2CB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39E4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B16E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FB70D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4D3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0D8367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4A3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1B00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BAFBD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5C7E9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720B2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A0E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4E2C827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2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50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EF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AF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3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6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12542D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8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A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3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2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3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A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D2BCCB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8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D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3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B8E3D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A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4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F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7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2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1B6CB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3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5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6D7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8F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97B049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5252AF75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4921EFE9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9C4019B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1F7E7FFC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300B6DF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5FD9C0E" w14:textId="5363297D"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14:paraId="5D5899D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B124491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EF9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2D6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93F831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0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063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4095CC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63912E4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966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396A539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54D56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B15F90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4FF78C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7C8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CBA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52F641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03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6E5863F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1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9B78B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074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65F8D1D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59663C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6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6BF52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667267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AEB7637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FC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E0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98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35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44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8DC8660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A4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0E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E7EBDBF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8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2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CE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36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636BB13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B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42A6D3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5A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C1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ACEF86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EA1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5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1A4DA9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0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3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8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6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C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76D1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A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6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5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A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E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95794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070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EA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0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E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88CD17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55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ED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F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B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BE7F3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6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1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F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3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A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1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E4BB5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17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F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0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1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C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3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9857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82" w14:textId="16AFF613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9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A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C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EF6DE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256" w14:textId="46ECFEA6"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E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C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4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8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6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7C03F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9F3" w14:textId="39AC0C3F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6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0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4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E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BA90D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EF3" w14:textId="455F6794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9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9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9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1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70FA3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B7" w14:textId="78EAAF5A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1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4E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F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6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45CAFA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B3" w14:textId="77777777"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D2453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5102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38F66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52295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8802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C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CAB5F0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78FC137C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79846DEF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687A6D9F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45B29B18" w14:textId="29A8B1FE"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14:paraId="6FF4B89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A0E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96C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96766B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6E49E2CD" w14:textId="7EBDEA1D"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14:paraId="35F92DD7" w14:textId="565E67B8"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</w:rPr>
        <w:t xml:space="preserve">    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  <w:r w:rsidR="00365452"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606F11" w14:textId="77777777"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591B07A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12BEED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D779D7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0E1419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C9D0EE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051625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37C80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8E9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958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D12AFC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E6AFD6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498956C7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4D2E6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9EB91D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D46DE7C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22D2452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1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14:paraId="77B346EC" w14:textId="294B6235"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14:paraId="33B4CB9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9F228A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E8A9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E8D4606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0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93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1E3626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7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991F7A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D4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D738D7E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77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B9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2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887" w14:textId="030B1227"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370C3D71" w14:textId="5AC41D23"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B9DEF31" w14:textId="309E9FAF"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4EE0E28" w14:textId="5060D07E"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BA1E8F9" w14:textId="2D2B5C66"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2121C49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05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C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0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F9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5CA4AE8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7A1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E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5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CA880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764B5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992B1F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0818163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F19CAB3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B81F2C5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34B3CD2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869022D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D05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579E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30A8A0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F91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63936F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E62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A09117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FD0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4A6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3B9A464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7EB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61AD6218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916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D4A8738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D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4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233C0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14:paraId="71835B89" w14:textId="5273F85A"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51C7DF66" w14:textId="77777777"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7BD2237E" w14:textId="77777777"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75B7A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863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1919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EEBC9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0782085C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8B72E6" w14:textId="77777777"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3B04F" w14:textId="77777777"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F7681" w14:textId="036F364A"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64AC4E3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76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A9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5EF5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314915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BF1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8FCD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996A2" w14:textId="5C826D61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 w14:paraId="2ACD5486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914F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7324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1D8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D921B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558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DBC0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394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20E341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FBC7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E815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4CB7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3D5A41C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9E4F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F61BA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EF50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5F60663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ACA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770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1F066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348B2BD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663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1E4CDE" w14:textId="7DB7B0FC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5C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77D875" w14:textId="0B0DAEE2" w:rsidR="006718F0" w:rsidRPr="002B61D9" w:rsidRDefault="00771DD1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59983FF1">
                <wp:simplePos x="0" y="0"/>
                <wp:positionH relativeFrom="page">
                  <wp:posOffset>542925</wp:posOffset>
                </wp:positionH>
                <wp:positionV relativeFrom="paragraph">
                  <wp:posOffset>679450</wp:posOffset>
                </wp:positionV>
                <wp:extent cx="9543415" cy="2295525"/>
                <wp:effectExtent l="0" t="0" r="19685" b="28575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B877B" w14:textId="67944394" w:rsidR="006718F0" w:rsidRPr="00771DD1" w:rsidRDefault="00771DD1" w:rsidP="00771DD1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7294FC8" w14:textId="6E7C286B" w:rsidR="006718F0" w:rsidRPr="00771DD1" w:rsidRDefault="00771DD1" w:rsidP="00771DD1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2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  <w:p w14:paraId="56E653D1" w14:textId="7377A066" w:rsidR="006718F0" w:rsidRPr="0010769B" w:rsidRDefault="006718F0" w:rsidP="00771DD1">
                            <w:pPr>
                              <w:pStyle w:val="a3"/>
                              <w:tabs>
                                <w:tab w:val="left" w:pos="4395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</w:t>
                            </w:r>
                          </w:p>
                          <w:p w14:paraId="5D2A608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DC6E31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20258A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7F0F9EB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4988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410A9B5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42.75pt;margin-top:53.5pt;width:751.45pt;height:180.7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    <v:textbox inset="0,0,0,0">
                  <w:txbxContent>
                    <w:p w14:paraId="3C1B877B" w14:textId="67944394" w:rsidR="006718F0" w:rsidRPr="00771DD1" w:rsidRDefault="00771DD1" w:rsidP="00771DD1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6E7C286B" w:rsidR="006718F0" w:rsidRPr="00771DD1" w:rsidRDefault="00771DD1" w:rsidP="00771DD1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2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</w:rPr>
                        <w:t xml:space="preserve"> 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</w:rPr>
                        <w:t>.................</w:t>
                      </w:r>
                    </w:p>
                    <w:p w14:paraId="56E653D1" w14:textId="7377A066" w:rsidR="006718F0" w:rsidRPr="0010769B" w:rsidRDefault="006718F0" w:rsidP="00771DD1">
                      <w:pPr>
                        <w:pStyle w:val="a3"/>
                        <w:tabs>
                          <w:tab w:val="left" w:pos="4395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</w:rPr>
                        <w:t>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CB6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79D926" w14:textId="77777777"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4FB6265B" w14:textId="77777777"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19EA4595" w14:textId="4B7C1469"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14:paraId="568C5D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273A" w14:textId="2CC15156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855D77" w:rsidRPr="00855D7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14:paraId="357E273A" w14:textId="2CC15156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855D77" w:rsidRPr="00855D77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5F14D" w14:textId="1EBB5DFE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04F015C3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28900"/>
                <wp:effectExtent l="0" t="0" r="19685" b="1905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28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4ED39" w14:textId="1F88F8BC" w:rsidR="006718F0" w:rsidRPr="00771DD1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ิน ตามส่วนที่ 4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53D854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42E4836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E95169D" w14:textId="77777777" w:rsidR="006718F0" w:rsidRPr="0010769B" w:rsidRDefault="006718F0" w:rsidP="00785A96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0891341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58832E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5153B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08416077" w14:textId="77777777" w:rsidR="00785A96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785A96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6A8C3231" w14:textId="4F1E76DE" w:rsidR="006718F0" w:rsidRDefault="006718F0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4B960C1A" w14:textId="77777777" w:rsidR="00354151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65B28FF" w14:textId="77777777" w:rsidR="00354151" w:rsidRPr="0010769B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2.75pt;margin-top:15pt;width:751.45pt;height:207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    <v:textbox inset="0,0,0,0">
                  <w:txbxContent>
                    <w:p w14:paraId="5EF4ED39" w14:textId="1F88F8BC" w:rsidR="006718F0" w:rsidRPr="00771DD1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บกั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>บ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ผลค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ะ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แน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ม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ิน ตามส่วนที่ 4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E95169D" w14:textId="77777777" w:rsidR="006718F0" w:rsidRPr="0010769B" w:rsidRDefault="006718F0" w:rsidP="00785A96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08416077" w14:textId="77777777" w:rsidR="00785A96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785A96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6A8C3231" w14:textId="4F1E76DE" w:rsidR="006718F0" w:rsidRDefault="006718F0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54151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4B960C1A" w14:textId="77777777" w:rsidR="00354151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565B28FF" w14:textId="77777777" w:rsidR="00354151" w:rsidRPr="0010769B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C723A12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0ECD" w14:textId="3E2C0D1E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35415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BusaZS4gAAAAsBAAAPAAAAAAAAAAAAAAAAAKQIAABkcnMvZG93bnJldi54bWxQSwUGAAAAAAQA&#10;BADzAAAAswkAAAAA&#10;" o:allowincell="f">
    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14:paraId="6DC60ECD" w14:textId="3E2C0D1E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35415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670C3C" w14:textId="1511ACF6" w:rsidR="006718F0" w:rsidRPr="002B61D9" w:rsidRDefault="00354151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6D073748">
                <wp:simplePos x="0" y="0"/>
                <wp:positionH relativeFrom="page">
                  <wp:posOffset>542925</wp:posOffset>
                </wp:positionH>
                <wp:positionV relativeFrom="paragraph">
                  <wp:posOffset>695325</wp:posOffset>
                </wp:positionV>
                <wp:extent cx="9543415" cy="2514600"/>
                <wp:effectExtent l="0" t="0" r="19685" b="1905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D62D7" w14:textId="7324840A" w:rsidR="006718F0" w:rsidRPr="0010769B" w:rsidRDefault="006718F0" w:rsidP="00855D77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855D77" w:rsidRPr="00855D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3E35A07B" w14:textId="22A0EF70" w:rsidR="006718F0" w:rsidRPr="0010769B" w:rsidRDefault="006718F0" w:rsidP="00354151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  <w:tab w:val="left" w:pos="4395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 w:hint="cs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</w:t>
                            </w:r>
                          </w:p>
                          <w:p w14:paraId="2A5A6860" w14:textId="0F47E607" w:rsidR="006718F0" w:rsidRPr="0010769B" w:rsidRDefault="006718F0" w:rsidP="00354151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62EE9C" w14:textId="77777777" w:rsidR="006718F0" w:rsidRPr="0010769B" w:rsidRDefault="006718F0" w:rsidP="00354151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1368B84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337355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AAFDF5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8189B3E" w14:textId="37924852" w:rsidR="006718F0" w:rsidRPr="0010769B" w:rsidRDefault="00354151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63089D0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42.75pt;margin-top:54.75pt;width:751.45pt;height:198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" o:allowincell="f" filled="f" strokeweight=".48pt">
                <v:textbox inset="0,0,0,0">
                  <w:txbxContent>
                    <w:p w14:paraId="4E2D62D7" w14:textId="7324840A" w:rsidR="006718F0" w:rsidRPr="0010769B" w:rsidRDefault="006718F0" w:rsidP="00855D77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</w:t>
                      </w:r>
                      <w:r w:rsidR="00855D77" w:rsidRPr="00855D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  <w:bookmarkStart w:id="1" w:name="_GoBack"/>
                      <w:bookmarkEnd w:id="1"/>
                    </w:p>
                    <w:p w14:paraId="3E35A07B" w14:textId="22A0EF70" w:rsidR="006718F0" w:rsidRPr="0010769B" w:rsidRDefault="006718F0" w:rsidP="00354151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  <w:tab w:val="left" w:pos="4395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 w:hint="cs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</w:t>
                      </w:r>
                    </w:p>
                    <w:p w14:paraId="2A5A6860" w14:textId="0F47E607" w:rsidR="006718F0" w:rsidRPr="0010769B" w:rsidRDefault="006718F0" w:rsidP="00354151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354151"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pacing w:val="-1"/>
                        </w:rPr>
                        <w:t>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 w:rsidP="00354151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8189B3E" w14:textId="37924852" w:rsidR="006718F0" w:rsidRPr="0010769B" w:rsidRDefault="00354151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63089D0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4D3D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053A5" w14:textId="77777777" w:rsidR="00547A8E" w:rsidRDefault="00547A8E">
      <w:r>
        <w:separator/>
      </w:r>
    </w:p>
  </w:endnote>
  <w:endnote w:type="continuationSeparator" w:id="0">
    <w:p w14:paraId="747C2993" w14:textId="77777777" w:rsidR="00547A8E" w:rsidRDefault="0054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B6B7" w14:textId="77777777" w:rsidR="00547A8E" w:rsidRDefault="00547A8E">
      <w:r>
        <w:separator/>
      </w:r>
    </w:p>
  </w:footnote>
  <w:footnote w:type="continuationSeparator" w:id="0">
    <w:p w14:paraId="7F4A55AB" w14:textId="77777777" w:rsidR="00547A8E" w:rsidRDefault="0054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AB24" w14:textId="143E42B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AE5A4" w14:textId="1617AA84" w:rsidR="00D94DA7" w:rsidRPr="00D94DA7" w:rsidRDefault="00D94DA7" w:rsidP="00D94DA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6B56" w14:textId="753D1380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111986"/>
    <w:rsid w:val="002B61D9"/>
    <w:rsid w:val="002D4A74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547A8E"/>
    <w:rsid w:val="00560E8A"/>
    <w:rsid w:val="00616D4B"/>
    <w:rsid w:val="00652E87"/>
    <w:rsid w:val="006718F0"/>
    <w:rsid w:val="00771DD1"/>
    <w:rsid w:val="00785A96"/>
    <w:rsid w:val="00792530"/>
    <w:rsid w:val="007A7DED"/>
    <w:rsid w:val="007D2399"/>
    <w:rsid w:val="00855D77"/>
    <w:rsid w:val="009639FF"/>
    <w:rsid w:val="009B7F03"/>
    <w:rsid w:val="009F2F77"/>
    <w:rsid w:val="00A60339"/>
    <w:rsid w:val="00A85F9C"/>
    <w:rsid w:val="00B81A83"/>
    <w:rsid w:val="00B8242D"/>
    <w:rsid w:val="00B95964"/>
    <w:rsid w:val="00BA32EB"/>
    <w:rsid w:val="00C162D2"/>
    <w:rsid w:val="00C72124"/>
    <w:rsid w:val="00CE0BCB"/>
    <w:rsid w:val="00D456E6"/>
    <w:rsid w:val="00D94DA7"/>
    <w:rsid w:val="00DD3CF0"/>
    <w:rsid w:val="00E40BCB"/>
    <w:rsid w:val="00E8513A"/>
    <w:rsid w:val="00E86C4D"/>
    <w:rsid w:val="00F856DA"/>
    <w:rsid w:val="00FA43B6"/>
    <w:rsid w:val="00FC225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3F10-4483-4A80-9417-ADD1CED0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Administrator</cp:lastModifiedBy>
  <cp:revision>2</cp:revision>
  <dcterms:created xsi:type="dcterms:W3CDTF">2020-08-18T07:25:00Z</dcterms:created>
  <dcterms:modified xsi:type="dcterms:W3CDTF">2020-08-18T07:25:00Z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